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9654D" w14:textId="77777777" w:rsidR="009D557F" w:rsidRPr="009D557F" w:rsidRDefault="009D557F" w:rsidP="009D557F">
      <w:pPr>
        <w:shd w:val="clear" w:color="auto" w:fill="FFFFFF"/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</w:rPr>
      </w:pPr>
      <w:bookmarkStart w:id="0" w:name="_Hlk29818275"/>
      <w:r w:rsidRPr="009D557F">
        <w:rPr>
          <w:rFonts w:ascii="Times New Roman" w:eastAsia="Arial Unicode MS" w:hAnsi="Times New Roman" w:cs="Arial Unicode MS"/>
          <w:noProof/>
          <w:color w:val="000000"/>
          <w:kern w:val="1"/>
          <w:sz w:val="20"/>
          <w:szCs w:val="20"/>
        </w:rPr>
        <w:drawing>
          <wp:inline distT="0" distB="0" distL="0" distR="0" wp14:anchorId="1E8A7DEF" wp14:editId="420DFBD6">
            <wp:extent cx="6019800" cy="93345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FEBAD" w14:textId="77777777" w:rsidR="009D557F" w:rsidRPr="009D557F" w:rsidRDefault="009D557F" w:rsidP="009D557F">
      <w:pPr>
        <w:shd w:val="clear" w:color="auto" w:fill="FFFFFF"/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</w:rPr>
      </w:pPr>
    </w:p>
    <w:p w14:paraId="4BC1283C" w14:textId="77777777" w:rsidR="009D557F" w:rsidRPr="009D557F" w:rsidRDefault="009D557F" w:rsidP="009D557F">
      <w:pPr>
        <w:shd w:val="clear" w:color="auto" w:fill="FFFFFF"/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</w:rPr>
      </w:pPr>
    </w:p>
    <w:p w14:paraId="4C315E36" w14:textId="77777777" w:rsidR="009D557F" w:rsidRPr="009D557F" w:rsidRDefault="009D557F" w:rsidP="009D557F">
      <w:pPr>
        <w:shd w:val="clear" w:color="auto" w:fill="FFFFFF"/>
        <w:suppressAutoHyphens/>
        <w:spacing w:after="0" w:line="276" w:lineRule="auto"/>
        <w:jc w:val="center"/>
        <w:rPr>
          <w:rFonts w:ascii="Times New Roman" w:eastAsia="Century Gothic" w:hAnsi="Times New Roman" w:cs="Times New Roman"/>
          <w:b/>
          <w:color w:val="000000"/>
          <w:kern w:val="1"/>
          <w:sz w:val="28"/>
          <w:szCs w:val="28"/>
        </w:rPr>
      </w:pPr>
      <w:r w:rsidRPr="009D557F"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</w:rPr>
        <w:t>ISTITUTO COMPRENSIVO STATALE 10 - BORGO ROMA EST</w:t>
      </w:r>
    </w:p>
    <w:p w14:paraId="1CF82459" w14:textId="77777777" w:rsidR="009D557F" w:rsidRPr="009D557F" w:rsidRDefault="009D557F" w:rsidP="009D557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18"/>
          <w:szCs w:val="18"/>
        </w:rPr>
      </w:pPr>
      <w:r w:rsidRPr="009D557F">
        <w:rPr>
          <w:rFonts w:ascii="Times New Roman" w:eastAsia="Arial Unicode MS" w:hAnsi="Times New Roman" w:cs="Times New Roman"/>
          <w:color w:val="000000"/>
          <w:kern w:val="1"/>
          <w:sz w:val="18"/>
          <w:szCs w:val="18"/>
        </w:rPr>
        <w:t xml:space="preserve">Via Bartolomeo </w:t>
      </w:r>
      <w:proofErr w:type="spellStart"/>
      <w:r w:rsidRPr="009D557F">
        <w:rPr>
          <w:rFonts w:ascii="Times New Roman" w:eastAsia="Arial Unicode MS" w:hAnsi="Times New Roman" w:cs="Times New Roman"/>
          <w:color w:val="000000"/>
          <w:kern w:val="1"/>
          <w:sz w:val="18"/>
          <w:szCs w:val="18"/>
        </w:rPr>
        <w:t>Giuliari</w:t>
      </w:r>
      <w:proofErr w:type="spellEnd"/>
      <w:r w:rsidRPr="009D557F">
        <w:rPr>
          <w:rFonts w:ascii="Times New Roman" w:eastAsia="Arial Unicode MS" w:hAnsi="Times New Roman" w:cs="Times New Roman"/>
          <w:color w:val="000000"/>
          <w:kern w:val="1"/>
          <w:sz w:val="18"/>
          <w:szCs w:val="18"/>
        </w:rPr>
        <w:t xml:space="preserve">, 40 - 37134 </w:t>
      </w:r>
      <w:r w:rsidRPr="009D557F">
        <w:rPr>
          <w:rFonts w:ascii="Times New Roman" w:eastAsia="Arial Unicode MS" w:hAnsi="Times New Roman" w:cs="Times New Roman"/>
          <w:b/>
          <w:bCs/>
          <w:color w:val="000000"/>
          <w:kern w:val="1"/>
          <w:sz w:val="18"/>
          <w:szCs w:val="18"/>
        </w:rPr>
        <w:t>Verona</w:t>
      </w:r>
      <w:r w:rsidRPr="009D557F">
        <w:rPr>
          <w:rFonts w:ascii="Times New Roman" w:eastAsia="Arial Unicode MS" w:hAnsi="Times New Roman" w:cs="Times New Roman"/>
          <w:color w:val="000000"/>
          <w:kern w:val="1"/>
          <w:sz w:val="18"/>
          <w:szCs w:val="18"/>
        </w:rPr>
        <w:t xml:space="preserve"> - tel. 045/501332</w:t>
      </w:r>
    </w:p>
    <w:p w14:paraId="76971EEE" w14:textId="77777777" w:rsidR="009D557F" w:rsidRPr="009D557F" w:rsidRDefault="009D557F" w:rsidP="009D557F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Century Gothic" w:hAnsi="Times New Roman" w:cs="Times New Roman"/>
          <w:color w:val="000000"/>
          <w:sz w:val="18"/>
          <w:szCs w:val="18"/>
          <w:lang w:val="en-US"/>
        </w:rPr>
      </w:pPr>
      <w:r w:rsidRPr="009D557F">
        <w:rPr>
          <w:rFonts w:ascii="Segoe UI Emoji" w:eastAsia="Calibri" w:hAnsi="Segoe UI Emoji" w:cs="Segoe UI Emoji"/>
          <w:sz w:val="18"/>
          <w:szCs w:val="18"/>
          <w:lang w:val="en-US"/>
        </w:rPr>
        <w:t>✉</w:t>
      </w:r>
      <w:r w:rsidRPr="009D557F">
        <w:rPr>
          <w:rFonts w:ascii="Calibri" w:eastAsia="Calibri" w:hAnsi="Calibri" w:cs="Times New Roman"/>
          <w:sz w:val="18"/>
          <w:szCs w:val="18"/>
          <w:lang w:val="en-US"/>
        </w:rPr>
        <w:t xml:space="preserve"> </w:t>
      </w:r>
      <w:hyperlink r:id="rId8" w:history="1">
        <w:r w:rsidRPr="009D557F">
          <w:rPr>
            <w:rFonts w:ascii="Times New Roman" w:eastAsia="Century Gothic" w:hAnsi="Times New Roman" w:cs="Times New Roman"/>
            <w:color w:val="000000"/>
            <w:sz w:val="18"/>
            <w:szCs w:val="18"/>
            <w:lang w:val="en-US"/>
          </w:rPr>
          <w:t>vric851008@pec.istruzione.it</w:t>
        </w:r>
      </w:hyperlink>
      <w:r w:rsidRPr="009D557F">
        <w:rPr>
          <w:rFonts w:ascii="Calibri" w:eastAsia="Calibri" w:hAnsi="Calibri" w:cs="Times New Roman"/>
          <w:sz w:val="18"/>
          <w:szCs w:val="18"/>
          <w:lang w:val="en-US"/>
        </w:rPr>
        <w:t xml:space="preserve">  </w:t>
      </w:r>
      <w:r w:rsidRPr="009D557F">
        <w:rPr>
          <w:rFonts w:ascii="Segoe UI Emoji" w:eastAsia="Calibri" w:hAnsi="Segoe UI Emoji" w:cs="Segoe UI Emoji"/>
          <w:sz w:val="18"/>
          <w:szCs w:val="18"/>
          <w:lang w:val="en-US"/>
        </w:rPr>
        <w:t>✉</w:t>
      </w:r>
      <w:r w:rsidRPr="009D557F">
        <w:rPr>
          <w:rFonts w:ascii="Calibri" w:eastAsia="Calibri" w:hAnsi="Calibri" w:cs="Times New Roman"/>
          <w:sz w:val="18"/>
          <w:szCs w:val="18"/>
          <w:lang w:val="en-US"/>
        </w:rPr>
        <w:t xml:space="preserve"> </w:t>
      </w:r>
      <w:hyperlink r:id="rId9" w:history="1">
        <w:r w:rsidRPr="009D557F">
          <w:rPr>
            <w:rFonts w:ascii="Times New Roman" w:eastAsia="Century Gothic" w:hAnsi="Times New Roman" w:cs="Times New Roman"/>
            <w:color w:val="000000"/>
            <w:sz w:val="18"/>
            <w:szCs w:val="18"/>
            <w:lang w:val="en-US"/>
          </w:rPr>
          <w:t xml:space="preserve">vric851008@istruzione.it  </w:t>
        </w:r>
      </w:hyperlink>
      <w:r w:rsidRPr="009D557F">
        <w:rPr>
          <w:rFonts w:ascii="Calibri" w:eastAsia="Calibri" w:hAnsi="Calibri" w:cs="Times New Roman"/>
          <w:sz w:val="18"/>
          <w:szCs w:val="18"/>
          <w:lang w:val="en-US"/>
        </w:rPr>
        <w:t>- c.f. 93185270233</w:t>
      </w:r>
      <w:r w:rsidRPr="009D557F">
        <w:rPr>
          <w:rFonts w:ascii="Calibri" w:eastAsia="Calibri" w:hAnsi="Calibri" w:cs="Times New Roman"/>
          <w:sz w:val="18"/>
          <w:szCs w:val="18"/>
        </w:rPr>
        <w:t xml:space="preserve">   cod. </w:t>
      </w:r>
      <w:proofErr w:type="spellStart"/>
      <w:r w:rsidRPr="009D557F">
        <w:rPr>
          <w:rFonts w:ascii="Calibri" w:eastAsia="Calibri" w:hAnsi="Calibri" w:cs="Times New Roman"/>
          <w:sz w:val="18"/>
          <w:szCs w:val="18"/>
        </w:rPr>
        <w:t>mecc</w:t>
      </w:r>
      <w:proofErr w:type="spellEnd"/>
      <w:r w:rsidRPr="009D557F">
        <w:rPr>
          <w:rFonts w:ascii="Calibri" w:eastAsia="Calibri" w:hAnsi="Calibri" w:cs="Times New Roman"/>
          <w:sz w:val="18"/>
          <w:szCs w:val="18"/>
        </w:rPr>
        <w:t xml:space="preserve">.: </w:t>
      </w:r>
      <w:r w:rsidRPr="009D557F">
        <w:rPr>
          <w:rFonts w:ascii="Times New Roman" w:eastAsia="Century Gothic" w:hAnsi="Times New Roman" w:cs="Times New Roman"/>
          <w:color w:val="000000"/>
          <w:sz w:val="18"/>
          <w:szCs w:val="18"/>
        </w:rPr>
        <w:t>VRIC</w:t>
      </w:r>
      <w:r w:rsidRPr="009D557F">
        <w:rPr>
          <w:rFonts w:ascii="Times New Roman" w:eastAsia="Century Gothic" w:hAnsi="Times New Roman" w:cs="Times New Roman"/>
          <w:color w:val="000000"/>
          <w:sz w:val="18"/>
          <w:szCs w:val="18"/>
          <w:lang w:val="en-US"/>
        </w:rPr>
        <w:t>851008</w:t>
      </w:r>
      <w:r w:rsidRPr="009D557F">
        <w:rPr>
          <w:rFonts w:ascii="Century Gothic" w:eastAsia="Calibri" w:hAnsi="Century Gothic" w:cs="Arial"/>
        </w:rPr>
        <w:br/>
        <w:t xml:space="preserve">Codice univoco fatturazione elettronica </w:t>
      </w:r>
      <w:r w:rsidRPr="009D557F">
        <w:rPr>
          <w:rFonts w:ascii="Verdana" w:eastAsia="Calibri" w:hAnsi="Verdana" w:cs="Times New Roman"/>
          <w:color w:val="000000"/>
          <w:shd w:val="clear" w:color="auto" w:fill="FFFFFF"/>
        </w:rPr>
        <w:t>UFJYNS</w:t>
      </w:r>
      <w:bookmarkEnd w:id="0"/>
    </w:p>
    <w:p w14:paraId="7D005306" w14:textId="77777777" w:rsidR="004625F3" w:rsidRDefault="004625F3" w:rsidP="004625F3">
      <w:pPr>
        <w:pStyle w:val="Titolo7"/>
        <w:rPr>
          <w:rFonts w:ascii="Times New Roman" w:hAnsi="Times New Roman" w:cs="Times New Roman"/>
          <w:b/>
          <w:sz w:val="28"/>
          <w:szCs w:val="28"/>
        </w:rPr>
      </w:pPr>
    </w:p>
    <w:p w14:paraId="107E0F2F" w14:textId="77777777" w:rsidR="004625F3" w:rsidRDefault="004625F3" w:rsidP="004625F3">
      <w:pPr>
        <w:pStyle w:val="Titolo7"/>
        <w:rPr>
          <w:rFonts w:ascii="Times New Roman" w:hAnsi="Times New Roman" w:cs="Times New Roman"/>
          <w:b/>
          <w:sz w:val="28"/>
          <w:szCs w:val="28"/>
        </w:rPr>
      </w:pPr>
    </w:p>
    <w:p w14:paraId="4F19373E" w14:textId="77777777" w:rsidR="004625F3" w:rsidRDefault="004625F3" w:rsidP="00B86269">
      <w:pPr>
        <w:pStyle w:val="Titolo7"/>
        <w:rPr>
          <w:rFonts w:ascii="Times New Roman" w:hAnsi="Times New Roman" w:cs="Times New Roman"/>
          <w:b/>
          <w:sz w:val="28"/>
          <w:szCs w:val="28"/>
        </w:rPr>
      </w:pPr>
    </w:p>
    <w:p w14:paraId="15693612" w14:textId="77777777" w:rsidR="00B86269" w:rsidRPr="00F12486" w:rsidRDefault="004625F3" w:rsidP="004625F3">
      <w:pPr>
        <w:pStyle w:val="Titolo7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B86269" w:rsidRPr="00F12486">
        <w:rPr>
          <w:rFonts w:ascii="Times New Roman" w:hAnsi="Times New Roman" w:cs="Times New Roman"/>
          <w:b/>
          <w:sz w:val="28"/>
          <w:szCs w:val="28"/>
        </w:rPr>
        <w:t xml:space="preserve">RELAZIONE FINALE </w:t>
      </w:r>
    </w:p>
    <w:p w14:paraId="004BFD47" w14:textId="77777777" w:rsidR="00F53E9F" w:rsidRDefault="00F53E9F" w:rsidP="00D965C2">
      <w:pPr>
        <w:pStyle w:val="Titolo7"/>
        <w:rPr>
          <w:rFonts w:ascii="Times New Roman" w:hAnsi="Times New Roman" w:cs="Times New Roman"/>
          <w:b/>
          <w:sz w:val="28"/>
          <w:szCs w:val="28"/>
        </w:rPr>
      </w:pPr>
    </w:p>
    <w:p w14:paraId="7E402AC3" w14:textId="4E1E2F19" w:rsidR="00D965C2" w:rsidRPr="00F12486" w:rsidRDefault="004625F3" w:rsidP="004625F3">
      <w:pPr>
        <w:pStyle w:val="Titolo7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A.</w:t>
      </w:r>
      <w:r w:rsidR="00D965C2" w:rsidRPr="00F12486">
        <w:rPr>
          <w:rFonts w:ascii="Times New Roman" w:hAnsi="Times New Roman" w:cs="Times New Roman"/>
          <w:b/>
          <w:sz w:val="28"/>
          <w:szCs w:val="28"/>
        </w:rPr>
        <w:t>S.</w:t>
      </w:r>
    </w:p>
    <w:p w14:paraId="7EB56DDA" w14:textId="77777777" w:rsidR="00D965C2" w:rsidRDefault="00D965C2" w:rsidP="00F12486">
      <w:pPr>
        <w:pStyle w:val="Titolo7"/>
        <w:rPr>
          <w:rFonts w:ascii="Times New Roman" w:hAnsi="Times New Roman" w:cs="Times New Roman"/>
          <w:b/>
          <w:sz w:val="28"/>
          <w:szCs w:val="28"/>
        </w:rPr>
      </w:pPr>
    </w:p>
    <w:p w14:paraId="11444BE5" w14:textId="77777777" w:rsidR="00F12486" w:rsidRPr="00F12486" w:rsidRDefault="00F12486" w:rsidP="00F12486">
      <w:pPr>
        <w:pStyle w:val="Titolo7"/>
        <w:rPr>
          <w:rFonts w:ascii="Times New Roman" w:hAnsi="Times New Roman" w:cs="Times New Roman"/>
          <w:b/>
          <w:sz w:val="28"/>
          <w:szCs w:val="28"/>
        </w:rPr>
      </w:pPr>
      <w:r w:rsidRPr="00F12486">
        <w:rPr>
          <w:rFonts w:ascii="Times New Roman" w:hAnsi="Times New Roman" w:cs="Times New Roman"/>
          <w:b/>
          <w:sz w:val="28"/>
          <w:szCs w:val="28"/>
        </w:rPr>
        <w:t>Classe</w:t>
      </w:r>
      <w:r w:rsidR="0005144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965C2">
        <w:rPr>
          <w:rFonts w:ascii="Times New Roman" w:hAnsi="Times New Roman" w:cs="Times New Roman"/>
          <w:b/>
          <w:sz w:val="28"/>
          <w:szCs w:val="28"/>
        </w:rPr>
        <w:t>S</w:t>
      </w:r>
      <w:r w:rsidR="00200C9E">
        <w:rPr>
          <w:rFonts w:ascii="Times New Roman" w:hAnsi="Times New Roman" w:cs="Times New Roman"/>
          <w:b/>
          <w:sz w:val="28"/>
          <w:szCs w:val="28"/>
        </w:rPr>
        <w:t xml:space="preserve">ez. </w:t>
      </w:r>
    </w:p>
    <w:p w14:paraId="042041DF" w14:textId="77777777" w:rsidR="00F12486" w:rsidRPr="00373328" w:rsidRDefault="00F12486" w:rsidP="00F124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7535"/>
      </w:tblGrid>
      <w:tr w:rsidR="00F12486" w:rsidRPr="00373328" w14:paraId="1A75A114" w14:textId="77777777" w:rsidTr="00B0157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CBE5" w14:textId="77777777" w:rsidR="00F12486" w:rsidRPr="00F12486" w:rsidRDefault="00D965C2" w:rsidP="00F1248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Docente: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FFC2" w14:textId="77777777" w:rsidR="00F12486" w:rsidRPr="00373328" w:rsidRDefault="00F12486" w:rsidP="00B01570">
            <w:pPr>
              <w:spacing w:line="276" w:lineRule="auto"/>
              <w:rPr>
                <w:b/>
              </w:rPr>
            </w:pPr>
          </w:p>
        </w:tc>
      </w:tr>
      <w:tr w:rsidR="00F12486" w:rsidRPr="00373328" w14:paraId="2BD9903D" w14:textId="77777777" w:rsidTr="00B0157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2973" w14:textId="77777777" w:rsidR="00F12486" w:rsidRPr="00F12486" w:rsidRDefault="00F12486" w:rsidP="00B0157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12486">
              <w:rPr>
                <w:rFonts w:ascii="Times New Roman" w:hAnsi="Times New Roman" w:cs="Times New Roman"/>
                <w:b/>
                <w:sz w:val="24"/>
              </w:rPr>
              <w:t>Disciplina: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E890" w14:textId="77777777" w:rsidR="00F12486" w:rsidRPr="00373328" w:rsidRDefault="00F12486" w:rsidP="00B01570">
            <w:pPr>
              <w:spacing w:line="276" w:lineRule="auto"/>
              <w:rPr>
                <w:b/>
              </w:rPr>
            </w:pPr>
          </w:p>
        </w:tc>
      </w:tr>
      <w:tr w:rsidR="00F12486" w:rsidRPr="00373328" w14:paraId="3AC3F7F3" w14:textId="77777777" w:rsidTr="00B0157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4947" w14:textId="77777777" w:rsidR="00F12486" w:rsidRPr="00F12486" w:rsidRDefault="00F12486" w:rsidP="00B01570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12486">
              <w:rPr>
                <w:rFonts w:ascii="Times New Roman" w:hAnsi="Times New Roman" w:cs="Times New Roman"/>
                <w:b/>
                <w:sz w:val="24"/>
              </w:rPr>
              <w:t>Libro di testo: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1B52" w14:textId="77777777" w:rsidR="00F12486" w:rsidRPr="00373328" w:rsidRDefault="00F12486" w:rsidP="00B01570">
            <w:pPr>
              <w:spacing w:line="276" w:lineRule="auto"/>
              <w:rPr>
                <w:b/>
              </w:rPr>
            </w:pPr>
          </w:p>
        </w:tc>
      </w:tr>
    </w:tbl>
    <w:p w14:paraId="0B0BF2FB" w14:textId="77777777" w:rsidR="00B86269" w:rsidRDefault="00B8626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86269" w:rsidRPr="00F12486" w14:paraId="09BC5E6B" w14:textId="77777777" w:rsidTr="00B86269">
        <w:tc>
          <w:tcPr>
            <w:tcW w:w="9628" w:type="dxa"/>
          </w:tcPr>
          <w:p w14:paraId="64754885" w14:textId="77777777" w:rsidR="00B86269" w:rsidRPr="00DB1A45" w:rsidRDefault="00EC523E" w:rsidP="00B862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Situ</w:t>
            </w:r>
            <w:r w:rsidR="00DB1A45">
              <w:rPr>
                <w:rFonts w:ascii="Times New Roman" w:hAnsi="Times New Roman" w:cs="Times New Roman"/>
                <w:b/>
                <w:sz w:val="24"/>
                <w:szCs w:val="24"/>
              </w:rPr>
              <w:t>azione della classe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fine anno scolastico</w:t>
            </w:r>
            <w:r w:rsidR="00DB1A4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26BFF25" w14:textId="77777777" w:rsidR="00B86269" w:rsidRPr="00F12486" w:rsidRDefault="00B86269" w:rsidP="00B86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7E658" w14:textId="77777777" w:rsidR="00B86269" w:rsidRPr="00F12486" w:rsidRDefault="00B86269" w:rsidP="00B86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269" w:rsidRPr="00F12486" w14:paraId="0C971B41" w14:textId="77777777" w:rsidTr="00B86269">
        <w:tc>
          <w:tcPr>
            <w:tcW w:w="9628" w:type="dxa"/>
          </w:tcPr>
          <w:p w14:paraId="1A7EEBEE" w14:textId="77777777" w:rsidR="00B86269" w:rsidRDefault="00DB1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A45">
              <w:rPr>
                <w:rFonts w:ascii="Times New Roman" w:hAnsi="Times New Roman" w:cs="Times New Roman"/>
                <w:b/>
                <w:sz w:val="24"/>
                <w:szCs w:val="24"/>
              </w:rPr>
              <w:t>Obiettivi raggiunti:</w:t>
            </w:r>
          </w:p>
          <w:p w14:paraId="122DD578" w14:textId="77777777" w:rsidR="007504E9" w:rsidRDefault="007504E9" w:rsidP="007504E9">
            <w:pPr>
              <w:rPr>
                <w:szCs w:val="24"/>
              </w:rPr>
            </w:pPr>
          </w:p>
          <w:p w14:paraId="03631E89" w14:textId="77777777" w:rsidR="00B86269" w:rsidRPr="00F12486" w:rsidRDefault="00B86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269" w:rsidRPr="00F12486" w14:paraId="7A2E099B" w14:textId="77777777" w:rsidTr="00B86269">
        <w:tc>
          <w:tcPr>
            <w:tcW w:w="9628" w:type="dxa"/>
          </w:tcPr>
          <w:p w14:paraId="1BFD49E8" w14:textId="4B7D24D0" w:rsidR="00B86269" w:rsidRPr="00DB1A45" w:rsidRDefault="00DB1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A45">
              <w:rPr>
                <w:rFonts w:ascii="Times New Roman" w:hAnsi="Times New Roman" w:cs="Times New Roman"/>
                <w:b/>
                <w:sz w:val="24"/>
                <w:szCs w:val="24"/>
              </w:rPr>
              <w:t>Strumenti</w:t>
            </w:r>
            <w:r w:rsidR="00DA3ACF">
              <w:rPr>
                <w:rFonts w:ascii="Times New Roman" w:hAnsi="Times New Roman" w:cs="Times New Roman"/>
                <w:b/>
                <w:sz w:val="24"/>
                <w:szCs w:val="24"/>
              </w:rPr>
              <w:t>/metodologie</w:t>
            </w:r>
            <w:r w:rsidRPr="00DB1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utilizzati:</w:t>
            </w:r>
          </w:p>
          <w:p w14:paraId="5F091316" w14:textId="77777777" w:rsidR="00DB1A45" w:rsidRPr="00F12486" w:rsidRDefault="00DB1A45" w:rsidP="00051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ACF" w:rsidRPr="00F12486" w14:paraId="6C678E5F" w14:textId="77777777" w:rsidTr="00B86269">
        <w:tc>
          <w:tcPr>
            <w:tcW w:w="9628" w:type="dxa"/>
          </w:tcPr>
          <w:p w14:paraId="1CADE333" w14:textId="77777777" w:rsidR="00DA3ACF" w:rsidRDefault="00DA3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Comportamento/grado di maturazione della classe:</w:t>
            </w:r>
          </w:p>
          <w:p w14:paraId="3A56F740" w14:textId="77777777" w:rsidR="00DA3ACF" w:rsidRDefault="00DA3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D848A5" w14:textId="32679703" w:rsidR="00DA3ACF" w:rsidRPr="00DB1A45" w:rsidRDefault="00DA3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6269" w:rsidRPr="00F12486" w14:paraId="3578B8C4" w14:textId="77777777" w:rsidTr="00B86269">
        <w:tc>
          <w:tcPr>
            <w:tcW w:w="9628" w:type="dxa"/>
          </w:tcPr>
          <w:p w14:paraId="53337E9C" w14:textId="77777777" w:rsidR="00B86269" w:rsidRPr="00DB1A45" w:rsidRDefault="00DB1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Modalità </w:t>
            </w:r>
            <w:r w:rsidRPr="00DB1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 valutazione: </w:t>
            </w:r>
          </w:p>
          <w:p w14:paraId="798D17E3" w14:textId="77777777" w:rsidR="00B86269" w:rsidRPr="00F12486" w:rsidRDefault="00B86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A4AEA" w14:textId="77777777" w:rsidR="00B86269" w:rsidRPr="00F12486" w:rsidRDefault="00B86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A043D6" w14:textId="77777777" w:rsidR="00B86269" w:rsidRPr="00F12486" w:rsidRDefault="00B86269" w:rsidP="00B86269">
      <w:pPr>
        <w:pStyle w:val="Titolo"/>
        <w:spacing w:line="276" w:lineRule="auto"/>
        <w:jc w:val="left"/>
        <w:rPr>
          <w:rFonts w:ascii="Times New Roman" w:hAnsi="Times New Roman"/>
          <w:b w:val="0"/>
        </w:rPr>
      </w:pPr>
      <w:r w:rsidRPr="00F12486">
        <w:rPr>
          <w:rFonts w:ascii="Times New Roman" w:hAnsi="Times New Roman"/>
          <w:b w:val="0"/>
        </w:rPr>
        <w:tab/>
      </w:r>
      <w:r w:rsidRPr="00F12486">
        <w:rPr>
          <w:rFonts w:ascii="Times New Roman" w:hAnsi="Times New Roman"/>
          <w:b w:val="0"/>
        </w:rPr>
        <w:tab/>
      </w:r>
      <w:r w:rsidRPr="00F12486">
        <w:rPr>
          <w:rFonts w:ascii="Times New Roman" w:hAnsi="Times New Roman"/>
          <w:b w:val="0"/>
        </w:rPr>
        <w:tab/>
      </w:r>
      <w:r w:rsidRPr="00F12486">
        <w:rPr>
          <w:rFonts w:ascii="Times New Roman" w:hAnsi="Times New Roman"/>
          <w:b w:val="0"/>
        </w:rPr>
        <w:tab/>
      </w:r>
      <w:r w:rsidRPr="00F12486">
        <w:rPr>
          <w:rFonts w:ascii="Times New Roman" w:hAnsi="Times New Roman"/>
          <w:b w:val="0"/>
        </w:rPr>
        <w:tab/>
      </w:r>
    </w:p>
    <w:p w14:paraId="0C5754DE" w14:textId="77777777" w:rsidR="00B86269" w:rsidRDefault="00B86269" w:rsidP="00B86269">
      <w:pPr>
        <w:pStyle w:val="Titolo"/>
        <w:spacing w:line="276" w:lineRule="auto"/>
        <w:jc w:val="left"/>
        <w:rPr>
          <w:rFonts w:ascii="Times New Roman" w:hAnsi="Times New Roman"/>
          <w:b w:val="0"/>
        </w:rPr>
      </w:pPr>
      <w:r w:rsidRPr="00F12486">
        <w:rPr>
          <w:rFonts w:ascii="Times New Roman" w:hAnsi="Times New Roman"/>
          <w:b w:val="0"/>
        </w:rPr>
        <w:t>Luogo e data</w:t>
      </w:r>
    </w:p>
    <w:p w14:paraId="0D5F8040" w14:textId="77777777" w:rsidR="0076375E" w:rsidRDefault="0076375E" w:rsidP="00BE4B2B">
      <w:pPr>
        <w:pStyle w:val="Titolo"/>
        <w:spacing w:line="276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Verona, </w:t>
      </w:r>
    </w:p>
    <w:p w14:paraId="23C7C230" w14:textId="77777777" w:rsidR="00B86269" w:rsidRDefault="00B86269" w:rsidP="00BE4B2B">
      <w:pPr>
        <w:pStyle w:val="Titolo"/>
        <w:spacing w:line="276" w:lineRule="auto"/>
        <w:jc w:val="left"/>
        <w:rPr>
          <w:rFonts w:ascii="Times New Roman" w:hAnsi="Times New Roman"/>
          <w:b w:val="0"/>
        </w:rPr>
      </w:pPr>
      <w:r w:rsidRPr="00F12486">
        <w:rPr>
          <w:rFonts w:ascii="Times New Roman" w:hAnsi="Times New Roman"/>
          <w:b w:val="0"/>
        </w:rPr>
        <w:tab/>
      </w:r>
      <w:r w:rsidRPr="00F12486">
        <w:rPr>
          <w:rFonts w:ascii="Times New Roman" w:hAnsi="Times New Roman"/>
          <w:b w:val="0"/>
        </w:rPr>
        <w:tab/>
      </w:r>
      <w:r w:rsidRPr="00F12486">
        <w:rPr>
          <w:rFonts w:ascii="Times New Roman" w:hAnsi="Times New Roman"/>
          <w:b w:val="0"/>
        </w:rPr>
        <w:tab/>
      </w:r>
      <w:r w:rsidRPr="00F12486">
        <w:rPr>
          <w:rFonts w:ascii="Times New Roman" w:hAnsi="Times New Roman"/>
          <w:b w:val="0"/>
        </w:rPr>
        <w:tab/>
      </w:r>
      <w:r w:rsidRPr="00F12486">
        <w:rPr>
          <w:rFonts w:ascii="Times New Roman" w:hAnsi="Times New Roman"/>
          <w:b w:val="0"/>
        </w:rPr>
        <w:tab/>
      </w:r>
      <w:r w:rsidRPr="00F12486">
        <w:rPr>
          <w:rFonts w:ascii="Times New Roman" w:hAnsi="Times New Roman"/>
          <w:b w:val="0"/>
        </w:rPr>
        <w:tab/>
      </w:r>
      <w:r w:rsidRPr="00F12486">
        <w:rPr>
          <w:rFonts w:ascii="Times New Roman" w:hAnsi="Times New Roman"/>
          <w:b w:val="0"/>
        </w:rPr>
        <w:tab/>
      </w:r>
      <w:r w:rsidRPr="00F12486">
        <w:rPr>
          <w:rFonts w:ascii="Times New Roman" w:hAnsi="Times New Roman"/>
          <w:b w:val="0"/>
        </w:rPr>
        <w:tab/>
      </w:r>
      <w:r w:rsidRPr="00F12486">
        <w:rPr>
          <w:rFonts w:ascii="Times New Roman" w:hAnsi="Times New Roman"/>
          <w:b w:val="0"/>
        </w:rPr>
        <w:tab/>
      </w:r>
      <w:r w:rsidRPr="00F12486">
        <w:rPr>
          <w:rFonts w:ascii="Times New Roman" w:hAnsi="Times New Roman"/>
          <w:b w:val="0"/>
        </w:rPr>
        <w:tab/>
      </w:r>
      <w:r w:rsidRPr="00F12486">
        <w:rPr>
          <w:rFonts w:ascii="Times New Roman" w:hAnsi="Times New Roman"/>
          <w:b w:val="0"/>
        </w:rPr>
        <w:tab/>
      </w:r>
      <w:r w:rsidRPr="00F12486">
        <w:rPr>
          <w:rFonts w:ascii="Times New Roman" w:hAnsi="Times New Roman"/>
          <w:b w:val="0"/>
        </w:rPr>
        <w:tab/>
      </w:r>
      <w:r w:rsidRPr="00F12486">
        <w:rPr>
          <w:rFonts w:ascii="Times New Roman" w:hAnsi="Times New Roman"/>
          <w:b w:val="0"/>
        </w:rPr>
        <w:tab/>
      </w:r>
      <w:r w:rsidRPr="00F12486">
        <w:rPr>
          <w:rFonts w:ascii="Times New Roman" w:hAnsi="Times New Roman"/>
          <w:b w:val="0"/>
        </w:rPr>
        <w:tab/>
      </w:r>
      <w:r w:rsidRPr="00F12486">
        <w:rPr>
          <w:rFonts w:ascii="Times New Roman" w:hAnsi="Times New Roman"/>
          <w:b w:val="0"/>
        </w:rPr>
        <w:tab/>
      </w:r>
      <w:r w:rsidRPr="00F12486">
        <w:rPr>
          <w:rFonts w:ascii="Times New Roman" w:hAnsi="Times New Roman"/>
          <w:b w:val="0"/>
        </w:rPr>
        <w:tab/>
      </w:r>
      <w:r w:rsidRPr="00F12486">
        <w:rPr>
          <w:rFonts w:ascii="Times New Roman" w:hAnsi="Times New Roman"/>
          <w:b w:val="0"/>
        </w:rPr>
        <w:tab/>
      </w:r>
      <w:r w:rsidRPr="00F12486">
        <w:rPr>
          <w:rFonts w:ascii="Times New Roman" w:hAnsi="Times New Roman"/>
          <w:b w:val="0"/>
        </w:rPr>
        <w:tab/>
      </w:r>
      <w:r w:rsidRPr="00F12486">
        <w:rPr>
          <w:rFonts w:ascii="Times New Roman" w:hAnsi="Times New Roman"/>
          <w:b w:val="0"/>
        </w:rPr>
        <w:tab/>
      </w:r>
      <w:r w:rsidRPr="00F12486">
        <w:rPr>
          <w:rFonts w:ascii="Times New Roman" w:hAnsi="Times New Roman"/>
          <w:b w:val="0"/>
        </w:rPr>
        <w:tab/>
      </w:r>
      <w:r w:rsidRPr="00F12486">
        <w:rPr>
          <w:rFonts w:ascii="Times New Roman" w:hAnsi="Times New Roman"/>
          <w:b w:val="0"/>
        </w:rPr>
        <w:tab/>
      </w:r>
      <w:r w:rsidRPr="00F12486">
        <w:rPr>
          <w:rFonts w:ascii="Times New Roman" w:hAnsi="Times New Roman"/>
          <w:b w:val="0"/>
        </w:rPr>
        <w:tab/>
      </w:r>
      <w:r w:rsidRPr="00F12486">
        <w:rPr>
          <w:rFonts w:ascii="Times New Roman" w:hAnsi="Times New Roman"/>
          <w:b w:val="0"/>
        </w:rPr>
        <w:tab/>
        <w:t>Firma del</w:t>
      </w:r>
      <w:r w:rsidR="00CB36BB">
        <w:rPr>
          <w:rFonts w:ascii="Times New Roman" w:hAnsi="Times New Roman"/>
          <w:b w:val="0"/>
        </w:rPr>
        <w:t>la</w:t>
      </w:r>
      <w:r w:rsidRPr="00F12486">
        <w:rPr>
          <w:rFonts w:ascii="Times New Roman" w:hAnsi="Times New Roman"/>
          <w:b w:val="0"/>
        </w:rPr>
        <w:t xml:space="preserve"> </w:t>
      </w:r>
      <w:r w:rsidR="00CB36BB">
        <w:rPr>
          <w:rFonts w:ascii="Times New Roman" w:hAnsi="Times New Roman"/>
          <w:b w:val="0"/>
        </w:rPr>
        <w:t>D</w:t>
      </w:r>
      <w:r w:rsidRPr="00F12486">
        <w:rPr>
          <w:rFonts w:ascii="Times New Roman" w:hAnsi="Times New Roman"/>
          <w:b w:val="0"/>
        </w:rPr>
        <w:t>ocente</w:t>
      </w:r>
    </w:p>
    <w:p w14:paraId="417161FC" w14:textId="77777777" w:rsidR="00CB36BB" w:rsidRDefault="000A5A4E" w:rsidP="00BE4B2B">
      <w:pPr>
        <w:pStyle w:val="Titolo"/>
        <w:spacing w:line="276" w:lineRule="auto"/>
        <w:jc w:val="left"/>
      </w:pPr>
      <w:r>
        <w:rPr>
          <w:rFonts w:ascii="Times New Roman" w:hAnsi="Times New Roman"/>
          <w:b w:val="0"/>
        </w:rPr>
        <w:t xml:space="preserve">    </w:t>
      </w:r>
      <w:r w:rsidR="00CB36BB">
        <w:rPr>
          <w:rFonts w:ascii="Times New Roman" w:hAnsi="Times New Roman"/>
          <w:b w:val="0"/>
        </w:rPr>
        <w:tab/>
      </w:r>
      <w:r w:rsidR="00CB36BB">
        <w:rPr>
          <w:rFonts w:ascii="Times New Roman" w:hAnsi="Times New Roman"/>
          <w:b w:val="0"/>
        </w:rPr>
        <w:tab/>
      </w:r>
      <w:r w:rsidR="00CB36BB">
        <w:rPr>
          <w:rFonts w:ascii="Times New Roman" w:hAnsi="Times New Roman"/>
          <w:b w:val="0"/>
        </w:rPr>
        <w:tab/>
      </w:r>
      <w:r w:rsidR="00CB36BB">
        <w:rPr>
          <w:rFonts w:ascii="Times New Roman" w:hAnsi="Times New Roman"/>
          <w:b w:val="0"/>
        </w:rPr>
        <w:tab/>
      </w:r>
      <w:r w:rsidR="00CB36BB">
        <w:rPr>
          <w:rFonts w:ascii="Times New Roman" w:hAnsi="Times New Roman"/>
          <w:b w:val="0"/>
        </w:rPr>
        <w:tab/>
      </w:r>
      <w:r w:rsidR="00CB36BB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 xml:space="preserve">               </w:t>
      </w:r>
      <w:r w:rsidR="00CB36BB">
        <w:rPr>
          <w:rFonts w:ascii="Times New Roman" w:hAnsi="Times New Roman"/>
          <w:b w:val="0"/>
        </w:rPr>
        <w:tab/>
      </w:r>
      <w:r w:rsidR="00CB36BB">
        <w:rPr>
          <w:rFonts w:ascii="Times New Roman" w:hAnsi="Times New Roman"/>
          <w:b w:val="0"/>
        </w:rPr>
        <w:tab/>
      </w:r>
      <w:r w:rsidR="00CB36BB">
        <w:rPr>
          <w:rFonts w:ascii="Times New Roman" w:hAnsi="Times New Roman"/>
          <w:b w:val="0"/>
        </w:rPr>
        <w:tab/>
      </w:r>
    </w:p>
    <w:sectPr w:rsidR="00CB36BB" w:rsidSect="00B86269">
      <w:pgSz w:w="11906" w:h="16838" w:code="9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D9A8B" w14:textId="77777777" w:rsidR="004932D6" w:rsidRDefault="004932D6" w:rsidP="00B86269">
      <w:pPr>
        <w:spacing w:after="0" w:line="240" w:lineRule="auto"/>
      </w:pPr>
      <w:r>
        <w:separator/>
      </w:r>
    </w:p>
  </w:endnote>
  <w:endnote w:type="continuationSeparator" w:id="0">
    <w:p w14:paraId="46BDFE69" w14:textId="77777777" w:rsidR="004932D6" w:rsidRDefault="004932D6" w:rsidP="00B8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73160" w14:textId="77777777" w:rsidR="004932D6" w:rsidRDefault="004932D6" w:rsidP="00B86269">
      <w:pPr>
        <w:spacing w:after="0" w:line="240" w:lineRule="auto"/>
      </w:pPr>
      <w:r>
        <w:separator/>
      </w:r>
    </w:p>
  </w:footnote>
  <w:footnote w:type="continuationSeparator" w:id="0">
    <w:p w14:paraId="651FE6C6" w14:textId="77777777" w:rsidR="004932D6" w:rsidRDefault="004932D6" w:rsidP="00B86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3" w15:restartNumberingAfterBreak="0">
    <w:nsid w:val="1A130A55"/>
    <w:multiLevelType w:val="hybridMultilevel"/>
    <w:tmpl w:val="0C98667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36A4D"/>
    <w:multiLevelType w:val="hybridMultilevel"/>
    <w:tmpl w:val="F68600EA"/>
    <w:lvl w:ilvl="0" w:tplc="EDE299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96798"/>
    <w:multiLevelType w:val="hybridMultilevel"/>
    <w:tmpl w:val="F74E3690"/>
    <w:lvl w:ilvl="0" w:tplc="48FC6C02">
      <w:start w:val="21"/>
      <w:numFmt w:val="bullet"/>
      <w:lvlText w:val=""/>
      <w:lvlJc w:val="left"/>
      <w:pPr>
        <w:ind w:left="644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464419536">
    <w:abstractNumId w:val="4"/>
  </w:num>
  <w:num w:numId="2" w16cid:durableId="313947819">
    <w:abstractNumId w:val="3"/>
  </w:num>
  <w:num w:numId="3" w16cid:durableId="233273949">
    <w:abstractNumId w:val="5"/>
  </w:num>
  <w:num w:numId="4" w16cid:durableId="828013693">
    <w:abstractNumId w:val="0"/>
  </w:num>
  <w:num w:numId="5" w16cid:durableId="1854026162">
    <w:abstractNumId w:val="1"/>
  </w:num>
  <w:num w:numId="6" w16cid:durableId="990249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269"/>
    <w:rsid w:val="0003687D"/>
    <w:rsid w:val="0005144E"/>
    <w:rsid w:val="0009791D"/>
    <w:rsid w:val="000A4D64"/>
    <w:rsid w:val="000A5A4E"/>
    <w:rsid w:val="00114041"/>
    <w:rsid w:val="001A137D"/>
    <w:rsid w:val="00200C9E"/>
    <w:rsid w:val="00215802"/>
    <w:rsid w:val="00216D26"/>
    <w:rsid w:val="0023034E"/>
    <w:rsid w:val="002B0D10"/>
    <w:rsid w:val="002B69F8"/>
    <w:rsid w:val="002E1150"/>
    <w:rsid w:val="00420954"/>
    <w:rsid w:val="004625F3"/>
    <w:rsid w:val="0048629E"/>
    <w:rsid w:val="004932D6"/>
    <w:rsid w:val="005000AC"/>
    <w:rsid w:val="005C3C2D"/>
    <w:rsid w:val="00621FFC"/>
    <w:rsid w:val="006266C8"/>
    <w:rsid w:val="00634F63"/>
    <w:rsid w:val="006B0B08"/>
    <w:rsid w:val="006E20E2"/>
    <w:rsid w:val="006E6304"/>
    <w:rsid w:val="007504E9"/>
    <w:rsid w:val="0076375E"/>
    <w:rsid w:val="00776BE7"/>
    <w:rsid w:val="0077795D"/>
    <w:rsid w:val="00792460"/>
    <w:rsid w:val="0085734D"/>
    <w:rsid w:val="00877C55"/>
    <w:rsid w:val="00942AB8"/>
    <w:rsid w:val="009D557F"/>
    <w:rsid w:val="00A37CE0"/>
    <w:rsid w:val="00A61AD3"/>
    <w:rsid w:val="00A97B51"/>
    <w:rsid w:val="00B01570"/>
    <w:rsid w:val="00B86269"/>
    <w:rsid w:val="00BE4B2B"/>
    <w:rsid w:val="00C60C61"/>
    <w:rsid w:val="00C65222"/>
    <w:rsid w:val="00C72C34"/>
    <w:rsid w:val="00C817A8"/>
    <w:rsid w:val="00CB36BB"/>
    <w:rsid w:val="00D71CEF"/>
    <w:rsid w:val="00D965C2"/>
    <w:rsid w:val="00DA3ACF"/>
    <w:rsid w:val="00DB1A45"/>
    <w:rsid w:val="00E13F6A"/>
    <w:rsid w:val="00E201EF"/>
    <w:rsid w:val="00E448D0"/>
    <w:rsid w:val="00E85191"/>
    <w:rsid w:val="00EB0B1E"/>
    <w:rsid w:val="00EC523E"/>
    <w:rsid w:val="00F12486"/>
    <w:rsid w:val="00F53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AC168"/>
  <w15:docId w15:val="{68DD605C-25AF-48D8-B501-3634DBB51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5802"/>
  </w:style>
  <w:style w:type="paragraph" w:styleId="Titolo1">
    <w:name w:val="heading 1"/>
    <w:basedOn w:val="Normale"/>
    <w:next w:val="Normale"/>
    <w:link w:val="Titolo1Carattere"/>
    <w:uiPriority w:val="9"/>
    <w:qFormat/>
    <w:rsid w:val="00B862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7">
    <w:name w:val="heading 7"/>
    <w:basedOn w:val="Normale"/>
    <w:next w:val="Normale"/>
    <w:link w:val="Titolo7Carattere"/>
    <w:qFormat/>
    <w:rsid w:val="00B86269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Arial" w:eastAsia="Times New Roman" w:hAnsi="Arial" w:cs="Arial"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B86269"/>
    <w:rPr>
      <w:rFonts w:ascii="Arial" w:eastAsia="Times New Roman" w:hAnsi="Arial" w:cs="Arial"/>
      <w:sz w:val="36"/>
      <w:szCs w:val="36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86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8626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B86269"/>
    <w:rPr>
      <w:vertAlign w:val="superscript"/>
    </w:rPr>
  </w:style>
  <w:style w:type="table" w:styleId="Grigliatabella">
    <w:name w:val="Table Grid"/>
    <w:basedOn w:val="Tabellanormale"/>
    <w:uiPriority w:val="39"/>
    <w:rsid w:val="00B86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862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B86269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B86269"/>
    <w:pPr>
      <w:tabs>
        <w:tab w:val="left" w:pos="144"/>
      </w:tabs>
      <w:snapToGrid w:val="0"/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86269"/>
    <w:rPr>
      <w:rFonts w:ascii="Garamond" w:eastAsia="Times New Roman" w:hAnsi="Garamond" w:cs="Times New Roman"/>
      <w:b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A137D"/>
    <w:pPr>
      <w:widowControl w:val="0"/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137D"/>
    <w:rPr>
      <w:rFonts w:ascii="Calibri" w:eastAsia="SimSun" w:hAnsi="Calibri" w:cs="Tahoma"/>
      <w:kern w:val="3"/>
    </w:rPr>
  </w:style>
  <w:style w:type="character" w:customStyle="1" w:styleId="Nessuno">
    <w:name w:val="Nessuno"/>
    <w:rsid w:val="001A137D"/>
  </w:style>
  <w:style w:type="character" w:customStyle="1" w:styleId="Hyperlink0">
    <w:name w:val="Hyperlink.0"/>
    <w:rsid w:val="001A137D"/>
    <w:rPr>
      <w:rFonts w:ascii="Century Gothic" w:eastAsia="Century Gothic" w:hAnsi="Century Gothic" w:cs="Century Gothic"/>
      <w:color w:val="000000"/>
      <w:u w:val="none"/>
    </w:rPr>
  </w:style>
  <w:style w:type="paragraph" w:customStyle="1" w:styleId="Titolo10">
    <w:name w:val="Titolo1"/>
    <w:basedOn w:val="Normale"/>
    <w:next w:val="Corpotesto"/>
    <w:rsid w:val="001A137D"/>
    <w:pPr>
      <w:shd w:val="clear" w:color="auto" w:fill="FFFFFF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A137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A13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0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01E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200C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98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ic851008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ric851008@istruzione.it%252520%25252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Berra</dc:creator>
  <cp:keywords/>
  <dc:description/>
  <cp:lastModifiedBy>Maria Catena Lupo</cp:lastModifiedBy>
  <cp:revision>2</cp:revision>
  <dcterms:created xsi:type="dcterms:W3CDTF">2024-05-28T09:43:00Z</dcterms:created>
  <dcterms:modified xsi:type="dcterms:W3CDTF">2024-05-28T09:43:00Z</dcterms:modified>
</cp:coreProperties>
</file>